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L'environnement de Microsoft Excel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fenêtre d'Excel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barre d'outils d'accès rapide et le ruban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modes d'affichage et la structure des feuilles de calcul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options d'Excel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fondamentaux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formes du pointeur de la souris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modes de déplacements (souris, clavier...)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sélections contiguës et discontinues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raccourcis clavier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Saisie et manipulation de données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différents types de données (texte, nombres, dates...)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Créations de tableaux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Saisir, modifier, copier et déplacer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Enregistrer un classeur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Mettre en forme des données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forme manuelle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forme conditionnelle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Calcul dans Excel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références des cellules (absolues, mixtes et relatives)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calculs manuels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L'assistant fonction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fonctions Statistiques (Somme, Moyenne, Min, Max,...)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fonctions Logiques (Si, Et, Ou,...)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Calcul d'un pourcentage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graphiques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des graphiques simples à l'aide de l'assistant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Changer la mise en forme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page et impression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Aperçu et gestion des sauts de page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Définir les zones d'impression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Aperçu avant l'impression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formation.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Exercices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(QCM).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formation.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Connaissance de l'environnement Windows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98%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25 septembre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25 septembre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Excel Initiation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700.00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Maîtriser les fonctions principales du logiciel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Structurer des tableaux en intégrant des calculs et des représentations graphiques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programme_excel-initiation</dc:title>
  <dc:creator>KEY FORM &amp; Solutions</dc:creator>
  <cp:revision>1</cp:revision>
</cp:coreProperties>
</file>