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prise de contact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communication verbale et non verbale : quelle importance ?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Gagner la confiance du client grâce à la méthode des 4×20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Découverte et argumentation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Bien préparer la phase de découverte du client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Développer l’écoute, le questionnement et la reformulation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Faire preuve d’empathie dans un processus de vente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Décrypter les comportements d’achat avec la méthode DISC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méthodes CAP et SONCAS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De la réponse aux objections à la conclusion de l’acte d’achat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Astuces pour vendre plus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Rebondir grâce à la phase d’écoute active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Mettre en valeur ses produits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Fidélisation et réseaux sociaux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Solutions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à disposition en ligne de documents supports de formation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Quiz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en pratique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A2B1C3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A2B1C3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Aucun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A2B1C3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A2B1C3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A2B1C3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Délai d'accès : </w:t>
            </w:r>
            <w:r>
              <w:rPr>
                <w:rStyle w:val="tag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semaines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A2B1C3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A2B1C3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Retrouvez l'ensemble des indicateurs de résultats sur key-form.fr/indicateurs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23 septembre 2024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23 septembre 2024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A2B1C3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Mieux vendre ses produits et services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7.00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630.00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Établir une prise de contact de manière efficace</w:t>
          </w:r>
        </w:p>
        <w:p>
          <w:pPr>
            <w:pStyle w:val="li"/>
            <w:numPr>
              <w:ilvl w:val="0"/>
              <w:numId w:val="1"/>
            </w:numPr>
            <w:spacing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Diriger son entretien de vente de façon méthodique pour accrocher, convaincre et conclure sa vente</w:t>
          </w:r>
        </w:p>
        <w:p>
          <w:pPr>
            <w:pStyle w:val="li"/>
            <w:numPr>
              <w:ilvl w:val="0"/>
              <w:numId w:val="1"/>
            </w:numPr>
            <w:spacing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Adapter son argumentation pour vendre plus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